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164437" w14:textId="77777777" w:rsidR="00170677" w:rsidRDefault="00170677">
      <w:pPr>
        <w:ind w:left="6372"/>
      </w:pPr>
    </w:p>
    <w:p w14:paraId="3E43AC80" w14:textId="77777777" w:rsidR="00170677" w:rsidRDefault="0017067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453D7F05" w14:textId="4BE85CCF" w:rsidR="00170677" w:rsidRDefault="003D7F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Sonico</w:t>
      </w:r>
      <w:r w:rsidR="00170677">
        <w:rPr>
          <w:b/>
          <w:sz w:val="24"/>
          <w:szCs w:val="24"/>
        </w:rPr>
        <w:t xml:space="preserve"> (B</w:t>
      </w:r>
      <w:r w:rsidR="00F23C05">
        <w:rPr>
          <w:b/>
          <w:sz w:val="24"/>
          <w:szCs w:val="24"/>
        </w:rPr>
        <w:t>S</w:t>
      </w:r>
      <w:r w:rsidR="00170677">
        <w:rPr>
          <w:b/>
          <w:sz w:val="24"/>
          <w:szCs w:val="24"/>
        </w:rPr>
        <w:t>)</w:t>
      </w:r>
    </w:p>
    <w:p w14:paraId="633EB875" w14:textId="77777777" w:rsidR="00170677" w:rsidRDefault="00170677">
      <w:pPr>
        <w:ind w:left="6372"/>
        <w:rPr>
          <w:b/>
          <w:sz w:val="24"/>
          <w:szCs w:val="24"/>
        </w:rPr>
      </w:pPr>
    </w:p>
    <w:p w14:paraId="783751F1" w14:textId="77777777" w:rsidR="00170677" w:rsidRDefault="00170677">
      <w:pPr>
        <w:ind w:left="6372"/>
        <w:rPr>
          <w:b/>
        </w:rPr>
      </w:pPr>
    </w:p>
    <w:p w14:paraId="7D4F8AE6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6F909F99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14:paraId="1A47AF23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4B16A39C" w14:textId="77777777" w:rsidR="00170677" w:rsidRDefault="00170677">
      <w:pPr>
        <w:jc w:val="both"/>
        <w:rPr>
          <w:b/>
          <w:sz w:val="24"/>
          <w:szCs w:val="24"/>
        </w:rPr>
      </w:pPr>
    </w:p>
    <w:p w14:paraId="3E8F85F7" w14:textId="77777777" w:rsidR="00170677" w:rsidRDefault="00170677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23133CF5" w14:textId="77777777" w:rsidR="00170677" w:rsidRDefault="00170677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14:paraId="34164FE2" w14:textId="306DD1F6" w:rsidR="00170677" w:rsidRDefault="00170677">
      <w:pPr>
        <w:spacing w:line="360" w:lineRule="auto"/>
        <w:jc w:val="both"/>
      </w:pPr>
      <w:r>
        <w:t xml:space="preserve">e residente a </w:t>
      </w:r>
      <w:r w:rsidR="00CE0942">
        <w:t>Sonico</w:t>
      </w:r>
      <w:r>
        <w:t xml:space="preserve"> (BS)</w:t>
      </w:r>
    </w:p>
    <w:p w14:paraId="57035283" w14:textId="77777777" w:rsidR="00170677" w:rsidRDefault="00170677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35815B62" w14:textId="77777777" w:rsidR="00170677" w:rsidRDefault="00170677">
      <w:pPr>
        <w:spacing w:line="360" w:lineRule="auto"/>
        <w:jc w:val="both"/>
      </w:pPr>
      <w:r>
        <w:t>tel. ………………………………………</w:t>
      </w:r>
    </w:p>
    <w:p w14:paraId="3E9B98BE" w14:textId="77777777" w:rsidR="00170677" w:rsidRDefault="00170677">
      <w:pPr>
        <w:pStyle w:val="Titolo1"/>
      </w:pPr>
      <w:r>
        <w:t>CHIEDE</w:t>
      </w:r>
    </w:p>
    <w:p w14:paraId="723F7834" w14:textId="77777777" w:rsidR="00170677" w:rsidRDefault="00170677"/>
    <w:bookmarkStart w:id="0" w:name="Controllo1"/>
    <w:p w14:paraId="07F3522A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1CA3BEB2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50D7774C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75088722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63350C19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051E18E4" w14:textId="77777777" w:rsidR="00170677" w:rsidRDefault="00170677">
      <w:pPr>
        <w:ind w:left="360"/>
        <w:jc w:val="both"/>
      </w:pPr>
    </w:p>
    <w:p w14:paraId="6EAD9554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14:paraId="1446A1B1" w14:textId="77777777" w:rsidR="00170677" w:rsidRDefault="00170677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74B5C59C" w14:textId="77777777" w:rsidR="00170677" w:rsidRDefault="00170677">
      <w:pPr>
        <w:tabs>
          <w:tab w:val="left" w:pos="720"/>
        </w:tabs>
        <w:ind w:left="720"/>
        <w:jc w:val="both"/>
      </w:pPr>
    </w:p>
    <w:bookmarkStart w:id="1" w:name="Controllo2"/>
    <w:p w14:paraId="7C6AE85B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2C60E079" w14:textId="77777777" w:rsidR="00170677" w:rsidRDefault="00170677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1B904DB6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14:paraId="0A020B19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14:paraId="0B70789B" w14:textId="77777777" w:rsidR="00170677" w:rsidRDefault="00170677">
      <w:pPr>
        <w:spacing w:line="360" w:lineRule="auto"/>
        <w:jc w:val="both"/>
      </w:pPr>
      <w:r>
        <w:t>La richiesta è riferita a:</w:t>
      </w:r>
    </w:p>
    <w:bookmarkStart w:id="2" w:name="Controllo3"/>
    <w:p w14:paraId="74CF8076" w14:textId="77777777" w:rsidR="00170677" w:rsidRDefault="00170677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57802ADF" w14:textId="77777777" w:rsidR="00170677" w:rsidRDefault="00170677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6AF99E87" w14:textId="77777777" w:rsidR="00170677" w:rsidRDefault="00170677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14:paraId="05438201" w14:textId="77777777" w:rsidR="00170677" w:rsidRDefault="00170677">
      <w:pPr>
        <w:spacing w:line="360" w:lineRule="auto"/>
        <w:rPr>
          <w:sz w:val="16"/>
        </w:rPr>
      </w:pPr>
    </w:p>
    <w:p w14:paraId="09DF15A4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4E4DEDAC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</w:p>
    <w:p w14:paraId="1EA3C910" w14:textId="77777777" w:rsidR="00170677" w:rsidRDefault="00170677">
      <w:pPr>
        <w:spacing w:line="360" w:lineRule="auto"/>
      </w:pPr>
    </w:p>
    <w:p w14:paraId="0C651BAB" w14:textId="77777777" w:rsidR="00170677" w:rsidRDefault="00170677">
      <w:pPr>
        <w:spacing w:line="360" w:lineRule="auto"/>
      </w:pPr>
    </w:p>
    <w:p w14:paraId="1DE33315" w14:textId="10A8A27A" w:rsidR="00170677" w:rsidRDefault="00B42FC0">
      <w:pPr>
        <w:spacing w:line="360" w:lineRule="auto"/>
      </w:pPr>
      <w:r>
        <w:t>Sonico</w:t>
      </w:r>
      <w:r w:rsidR="00170677">
        <w:t>,                                                                                              ------------------------------------------------</w:t>
      </w:r>
    </w:p>
    <w:sectPr w:rsidR="00170677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9FD8" w14:textId="77777777" w:rsidR="0024199F" w:rsidRDefault="0024199F">
      <w:r>
        <w:separator/>
      </w:r>
    </w:p>
  </w:endnote>
  <w:endnote w:type="continuationSeparator" w:id="0">
    <w:p w14:paraId="5D7B40F5" w14:textId="77777777" w:rsidR="0024199F" w:rsidRDefault="0024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8425" w14:textId="77777777" w:rsidR="00170677" w:rsidRDefault="00170677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B3AC" w14:textId="77777777" w:rsidR="00170677" w:rsidRDefault="00170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7E6C" w14:textId="77777777" w:rsidR="0024199F" w:rsidRDefault="0024199F">
      <w:r>
        <w:separator/>
      </w:r>
    </w:p>
  </w:footnote>
  <w:footnote w:type="continuationSeparator" w:id="0">
    <w:p w14:paraId="6B07F023" w14:textId="77777777" w:rsidR="0024199F" w:rsidRDefault="0024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537744469">
    <w:abstractNumId w:val="0"/>
  </w:num>
  <w:num w:numId="2" w16cid:durableId="96485978">
    <w:abstractNumId w:val="1"/>
  </w:num>
  <w:num w:numId="3" w16cid:durableId="933124891">
    <w:abstractNumId w:val="2"/>
  </w:num>
  <w:num w:numId="4" w16cid:durableId="1803840278">
    <w:abstractNumId w:val="3"/>
  </w:num>
  <w:num w:numId="5" w16cid:durableId="6877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5"/>
    <w:rsid w:val="00170677"/>
    <w:rsid w:val="0024199F"/>
    <w:rsid w:val="00370D15"/>
    <w:rsid w:val="003D7FB9"/>
    <w:rsid w:val="0068423E"/>
    <w:rsid w:val="006F7AF3"/>
    <w:rsid w:val="00B42FC0"/>
    <w:rsid w:val="00CE0942"/>
    <w:rsid w:val="00E5721D"/>
    <w:rsid w:val="00F23C05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FBCCB"/>
  <w15:chartTrackingRefBased/>
  <w15:docId w15:val="{F7AF926F-DC34-4EE5-A78A-17126A2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2024-03-20T08:45:00Z</dcterms:created>
  <dcterms:modified xsi:type="dcterms:W3CDTF">2024-03-26T10:43:00Z</dcterms:modified>
</cp:coreProperties>
</file>